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8978" w14:textId="77777777" w:rsidR="00AE1A0A" w:rsidRPr="005D1582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5BBC7FD" w14:textId="77777777" w:rsidR="00AE1A0A" w:rsidRPr="005D1582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7FF41770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52341E6B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47FDD17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28519C9D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5DF20408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28918E4F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730D39A6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5D69840C" w14:textId="77777777" w:rsidR="00AE1A0A" w:rsidRPr="005D1582" w:rsidRDefault="00AE1A0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33FBAC2F" w14:textId="77777777" w:rsidR="008276F8" w:rsidRPr="005D1582" w:rsidRDefault="008276F8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59094929" w14:textId="77777777" w:rsidR="009C543A" w:rsidRPr="005D1582" w:rsidRDefault="009C543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54488BAD" w14:textId="77777777" w:rsidR="00946DBA" w:rsidRPr="005D1582" w:rsidRDefault="00946DBA" w:rsidP="00E02DF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eastAsia="SimSun" w:hAnsi="Arial" w:cs="Arial"/>
          <w:sz w:val="22"/>
          <w:szCs w:val="22"/>
        </w:rPr>
      </w:pPr>
    </w:p>
    <w:p w14:paraId="7E234742" w14:textId="77777777" w:rsidR="00336D5A" w:rsidRPr="005D1582" w:rsidRDefault="00EC0092" w:rsidP="00E02DFF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eastAsia="SimSun" w:hAnsi="Arial" w:cs="Arial"/>
          <w:b/>
          <w:szCs w:val="24"/>
          <w:u w:val="single"/>
        </w:rPr>
      </w:pPr>
      <w:r w:rsidRPr="005D1582">
        <w:rPr>
          <w:rFonts w:ascii="Arial" w:eastAsia="SimSun" w:hAnsi="Arial" w:cs="Arial"/>
          <w:b/>
          <w:bCs/>
          <w:szCs w:val="24"/>
        </w:rPr>
        <w:t xml:space="preserve">Superior Court of Washington, County of </w:t>
      </w:r>
      <w:r w:rsidRPr="005D1582">
        <w:rPr>
          <w:rFonts w:ascii="Arial" w:eastAsia="SimSun" w:hAnsi="Arial" w:cs="Arial"/>
          <w:b/>
          <w:bCs/>
          <w:szCs w:val="24"/>
          <w:u w:val="single"/>
        </w:rPr>
        <w:tab/>
      </w:r>
    </w:p>
    <w:p w14:paraId="2A719FE5" w14:textId="77777777" w:rsidR="00EC0092" w:rsidRPr="005D1582" w:rsidRDefault="00336D5A" w:rsidP="004E617D">
      <w:pPr>
        <w:pStyle w:val="Title"/>
        <w:tabs>
          <w:tab w:val="left" w:pos="0"/>
          <w:tab w:val="left" w:pos="8910"/>
        </w:tabs>
        <w:spacing w:line="240" w:lineRule="auto"/>
        <w:ind w:left="720"/>
        <w:jc w:val="left"/>
        <w:rPr>
          <w:rFonts w:ascii="Arial" w:eastAsia="SimSun" w:hAnsi="Arial" w:cs="Arial"/>
          <w:b/>
          <w:i/>
          <w:iCs/>
          <w:szCs w:val="24"/>
          <w:u w:val="single"/>
        </w:rPr>
      </w:pPr>
      <w:r w:rsidRPr="005D158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5D1582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5D1582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县高等法院</w:t>
      </w:r>
    </w:p>
    <w:p w14:paraId="640FE3D7" w14:textId="77777777" w:rsidR="009C543A" w:rsidRPr="005D1582" w:rsidRDefault="009C543A" w:rsidP="00E02DFF">
      <w:pPr>
        <w:pStyle w:val="Title"/>
        <w:tabs>
          <w:tab w:val="left" w:pos="0"/>
          <w:tab w:val="left" w:pos="8910"/>
        </w:tabs>
        <w:spacing w:line="240" w:lineRule="auto"/>
        <w:jc w:val="left"/>
        <w:rPr>
          <w:rFonts w:ascii="Arial" w:eastAsia="SimSun" w:hAnsi="Arial" w:cs="Arial"/>
          <w:szCs w:val="24"/>
        </w:rPr>
      </w:pPr>
    </w:p>
    <w:tbl>
      <w:tblPr>
        <w:tblW w:w="9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EC0092" w:rsidRPr="005D1582" w14:paraId="246863F1" w14:textId="77777777" w:rsidTr="008C1001"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A48C2A" w14:textId="77777777" w:rsidR="00336D5A" w:rsidRPr="005D1582" w:rsidRDefault="00B55A64" w:rsidP="00E02DFF">
            <w:pPr>
              <w:spacing w:before="60"/>
              <w:ind w:left="-27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sz w:val="22"/>
                <w:szCs w:val="22"/>
              </w:rPr>
              <w:t>In the Guardianship of:</w:t>
            </w:r>
          </w:p>
          <w:p w14:paraId="53A21806" w14:textId="77777777" w:rsidR="00B55A64" w:rsidRPr="005D1582" w:rsidRDefault="00336D5A" w:rsidP="004E617D">
            <w:pPr>
              <w:ind w:left="-27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关于以下个人的监护：</w:t>
            </w:r>
          </w:p>
          <w:p w14:paraId="0C80862F" w14:textId="77777777" w:rsidR="00B55A64" w:rsidRPr="005D1582" w:rsidRDefault="00B55A64" w:rsidP="00E02DFF">
            <w:pPr>
              <w:spacing w:before="60"/>
              <w:ind w:left="-270" w:right="144"/>
              <w:rPr>
                <w:rFonts w:ascii="Arial" w:eastAsia="SimSun" w:hAnsi="Arial" w:cs="Arial"/>
                <w:sz w:val="22"/>
                <w:szCs w:val="22"/>
              </w:rPr>
            </w:pPr>
          </w:p>
          <w:p w14:paraId="39A8710C" w14:textId="77777777" w:rsidR="00336D5A" w:rsidRPr="005D1582" w:rsidRDefault="00B55A64" w:rsidP="00E02DFF">
            <w:pPr>
              <w:spacing w:before="60"/>
              <w:ind w:left="-27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sz w:val="22"/>
                <w:szCs w:val="22"/>
              </w:rPr>
              <w:t>___________________________________,</w:t>
            </w:r>
          </w:p>
          <w:p w14:paraId="0E05A723" w14:textId="77777777" w:rsidR="00336D5A" w:rsidRPr="005D1582" w:rsidRDefault="00E90E3E" w:rsidP="00E02DFF">
            <w:pPr>
              <w:tabs>
                <w:tab w:val="left" w:pos="3240"/>
              </w:tabs>
              <w:spacing w:before="60"/>
              <w:ind w:left="-270" w:right="144"/>
              <w:rPr>
                <w:rFonts w:ascii="Arial" w:eastAsia="SimSun" w:hAnsi="Arial" w:cs="Arial"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sz w:val="22"/>
                <w:szCs w:val="22"/>
              </w:rPr>
              <w:t>Individual</w:t>
            </w:r>
          </w:p>
          <w:p w14:paraId="09E9B206" w14:textId="77777777" w:rsidR="00EC0092" w:rsidRPr="005D1582" w:rsidRDefault="00336D5A" w:rsidP="004E617D">
            <w:pPr>
              <w:tabs>
                <w:tab w:val="left" w:pos="3240"/>
              </w:tabs>
              <w:ind w:left="-270" w:right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5F4E85" w14:textId="77777777" w:rsidR="00336D5A" w:rsidRPr="005D1582" w:rsidRDefault="00EC0092" w:rsidP="00E02D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No.</w:t>
            </w:r>
          </w:p>
          <w:p w14:paraId="145422F4" w14:textId="77777777" w:rsidR="00EC0092" w:rsidRPr="005D1582" w:rsidRDefault="00336D5A" w:rsidP="004E61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5D158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  <w:r w:rsidRPr="005D1582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ACDADEC" w14:textId="77777777" w:rsidR="00336D5A" w:rsidRPr="005D1582" w:rsidRDefault="00AE2758" w:rsidP="00E02DFF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5D1582">
              <w:rPr>
                <w:rFonts w:ascii="Arial" w:hAnsi="Arial" w:cs="Arial"/>
                <w:b/>
                <w:bCs/>
              </w:rPr>
              <w:t>Motion for Final Order Accepting Transfer to Washington</w:t>
            </w:r>
          </w:p>
          <w:p w14:paraId="3F963B48" w14:textId="77777777" w:rsidR="00337986" w:rsidRPr="005D1582" w:rsidRDefault="00336D5A" w:rsidP="004E617D">
            <w:pPr>
              <w:pStyle w:val="Default"/>
              <w:spacing w:line="276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5D1582">
              <w:rPr>
                <w:rFonts w:ascii="Arial" w:hAnsi="Arial" w:cs="Arial"/>
                <w:b/>
                <w:bCs/>
                <w:i/>
                <w:iCs/>
              </w:rPr>
              <w:t>接受转移到华盛顿的最终命令请求</w:t>
            </w:r>
            <w:r w:rsidRPr="005D158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016D1F70" w14:textId="77777777" w:rsidR="00336D5A" w:rsidRPr="005D1582" w:rsidRDefault="00337986" w:rsidP="00E02DFF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5D1582">
              <w:rPr>
                <w:rFonts w:ascii="Arial" w:hAnsi="Arial" w:cs="Arial"/>
                <w:b/>
                <w:bCs/>
              </w:rPr>
              <w:t>(MT)</w:t>
            </w:r>
          </w:p>
          <w:p w14:paraId="525BBCD7" w14:textId="77777777" w:rsidR="00EC0092" w:rsidRPr="005D1582" w:rsidRDefault="00336D5A" w:rsidP="004E617D">
            <w:pPr>
              <w:pStyle w:val="Default"/>
              <w:spacing w:line="276" w:lineRule="atLeast"/>
              <w:rPr>
                <w:rFonts w:ascii="Arial" w:hAnsi="Arial" w:cs="Arial"/>
                <w:b/>
                <w:bCs/>
                <w:i/>
                <w:iCs/>
              </w:rPr>
            </w:pPr>
            <w:r w:rsidRPr="005D1582">
              <w:rPr>
                <w:rFonts w:ascii="Arial" w:hAnsi="Arial" w:cs="Arial"/>
                <w:b/>
                <w:bCs/>
                <w:i/>
                <w:iCs/>
              </w:rPr>
              <w:t>(MT)</w:t>
            </w:r>
          </w:p>
        </w:tc>
      </w:tr>
    </w:tbl>
    <w:p w14:paraId="53CEDFB4" w14:textId="77777777" w:rsidR="00336D5A" w:rsidRPr="005D1582" w:rsidRDefault="008D4E02" w:rsidP="00E02DFF">
      <w:pPr>
        <w:pStyle w:val="Default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5D1582">
        <w:rPr>
          <w:rFonts w:ascii="Arial" w:hAnsi="Arial" w:cs="Arial"/>
          <w:b/>
          <w:bCs/>
          <w:sz w:val="28"/>
          <w:szCs w:val="28"/>
        </w:rPr>
        <w:t>Motion for Final Order Accepting Transfer to Washington</w:t>
      </w:r>
    </w:p>
    <w:p w14:paraId="4268DD59" w14:textId="77777777" w:rsidR="008D4E02" w:rsidRPr="005D1582" w:rsidRDefault="00336D5A" w:rsidP="004E617D">
      <w:pPr>
        <w:pStyle w:val="Default"/>
        <w:spacing w:after="2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D1582">
        <w:rPr>
          <w:rFonts w:ascii="Arial" w:hAnsi="Arial" w:cs="Arial"/>
          <w:b/>
          <w:bCs/>
          <w:i/>
          <w:iCs/>
          <w:sz w:val="28"/>
          <w:szCs w:val="28"/>
        </w:rPr>
        <w:t>接受转移到华盛顿的最终命令请求</w:t>
      </w:r>
    </w:p>
    <w:p w14:paraId="4C007AD2" w14:textId="77777777" w:rsidR="00336D5A" w:rsidRPr="005D1582" w:rsidRDefault="00AE2758" w:rsidP="00E02DFF">
      <w:pPr>
        <w:tabs>
          <w:tab w:val="left" w:pos="9090"/>
        </w:tabs>
        <w:spacing w:before="120"/>
        <w:rPr>
          <w:rFonts w:ascii="Arial" w:eastAsia="SimSun" w:hAnsi="Arial" w:cs="Arial"/>
          <w:sz w:val="22"/>
          <w:szCs w:val="22"/>
        </w:rPr>
      </w:pPr>
      <w:r w:rsidRPr="005D1582">
        <w:rPr>
          <w:rFonts w:ascii="Arial" w:eastAsia="SimSun" w:hAnsi="Arial" w:cs="Arial"/>
          <w:sz w:val="22"/>
          <w:szCs w:val="22"/>
        </w:rPr>
        <w:t xml:space="preserve">I am the guardian/conservator of an individual in another state. That other state has confirmed transfer to Washington State and terminated guardianship/conservatorship. I ask this court to enter a final order accepting transfer of the guardianship/conservatorship to Washington State and enter an order appointing </w:t>
      </w:r>
      <w:r w:rsidRPr="005D1582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5D1582">
        <w:rPr>
          <w:rFonts w:ascii="Arial" w:eastAsia="SimSun" w:hAnsi="Arial" w:cs="Arial"/>
          <w:sz w:val="22"/>
          <w:szCs w:val="22"/>
        </w:rPr>
        <w:t xml:space="preserve"> </w:t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  <w:r w:rsidRPr="005D1582">
        <w:rPr>
          <w:rFonts w:ascii="Arial" w:eastAsia="SimSun" w:hAnsi="Arial" w:cs="Arial"/>
          <w:sz w:val="22"/>
          <w:szCs w:val="22"/>
        </w:rPr>
        <w:t xml:space="preserve"> as guardian and/or conservator of the individual in Washington.</w:t>
      </w:r>
    </w:p>
    <w:p w14:paraId="49749BD0" w14:textId="77777777" w:rsidR="00AE2758" w:rsidRPr="005D1582" w:rsidRDefault="00336D5A" w:rsidP="004E617D">
      <w:pPr>
        <w:tabs>
          <w:tab w:val="left" w:pos="9090"/>
        </w:tabs>
        <w:rPr>
          <w:rFonts w:ascii="Arial" w:eastAsia="SimSun" w:hAnsi="Arial" w:cs="Arial"/>
          <w:i/>
          <w:iCs/>
          <w:sz w:val="22"/>
          <w:szCs w:val="22"/>
        </w:rPr>
      </w:pP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我是另一州的个人的监护人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保护人。该州已确认终止监护权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保护权并转移到华盛顿州。我请求本法院下达最终命令，接受将监护权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保护权转移至华盛顿州，并下达指定以下人员（姓名）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作为华盛顿个人的监护人和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或保护人的命令。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98A4605" w14:textId="77777777" w:rsidR="00336D5A" w:rsidRPr="005D1582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D1582">
        <w:rPr>
          <w:rFonts w:ascii="Arial" w:hAnsi="Arial" w:cs="Arial"/>
          <w:b/>
          <w:bCs/>
          <w:sz w:val="22"/>
          <w:szCs w:val="22"/>
        </w:rPr>
        <w:t>1</w:t>
      </w:r>
      <w:r w:rsidRPr="005D1582">
        <w:rPr>
          <w:rFonts w:ascii="Arial" w:hAnsi="Arial" w:cs="Arial"/>
          <w:sz w:val="22"/>
          <w:szCs w:val="22"/>
        </w:rPr>
        <w:t>.</w:t>
      </w:r>
      <w:r w:rsidRPr="005D1582">
        <w:rPr>
          <w:rFonts w:ascii="Arial" w:hAnsi="Arial" w:cs="Arial"/>
          <w:sz w:val="22"/>
          <w:szCs w:val="22"/>
        </w:rPr>
        <w:tab/>
        <w:t xml:space="preserve">I previously filed a petition for Washington to accept a guardianship/conservatorship from a transferring state. The court granted that </w:t>
      </w:r>
      <w:proofErr w:type="gramStart"/>
      <w:r w:rsidRPr="005D1582">
        <w:rPr>
          <w:rFonts w:ascii="Arial" w:hAnsi="Arial" w:cs="Arial"/>
          <w:sz w:val="22"/>
          <w:szCs w:val="22"/>
        </w:rPr>
        <w:t>petition, and</w:t>
      </w:r>
      <w:proofErr w:type="gramEnd"/>
      <w:r w:rsidRPr="005D1582">
        <w:rPr>
          <w:rFonts w:ascii="Arial" w:hAnsi="Arial" w:cs="Arial"/>
          <w:sz w:val="22"/>
          <w:szCs w:val="22"/>
        </w:rPr>
        <w:t xml:space="preserve"> entered a provisional order accepting transfer to Washington.</w:t>
      </w:r>
    </w:p>
    <w:p w14:paraId="68ACDDEB" w14:textId="77777777" w:rsidR="00AE2758" w:rsidRPr="005D1582" w:rsidRDefault="00B0767F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5D1582">
        <w:rPr>
          <w:rFonts w:ascii="Arial" w:hAnsi="Arial" w:cs="Arial"/>
          <w:i/>
          <w:iCs/>
          <w:sz w:val="22"/>
          <w:szCs w:val="22"/>
        </w:rPr>
        <w:tab/>
      </w:r>
      <w:r w:rsidRPr="005D1582">
        <w:rPr>
          <w:rFonts w:ascii="Arial" w:hAnsi="Arial" w:cs="Arial"/>
          <w:i/>
          <w:iCs/>
          <w:sz w:val="22"/>
          <w:szCs w:val="22"/>
        </w:rPr>
        <w:t>我之前向华盛顿提交了一份申请，要求华盛顿接受转移州的监护权</w:t>
      </w:r>
      <w:r w:rsidRPr="005D1582">
        <w:rPr>
          <w:rFonts w:ascii="Arial" w:hAnsi="Arial" w:cs="Arial"/>
          <w:i/>
          <w:iCs/>
          <w:sz w:val="22"/>
          <w:szCs w:val="22"/>
        </w:rPr>
        <w:t>/</w:t>
      </w:r>
      <w:r w:rsidRPr="005D1582">
        <w:rPr>
          <w:rFonts w:ascii="Arial" w:hAnsi="Arial" w:cs="Arial"/>
          <w:i/>
          <w:iCs/>
          <w:sz w:val="22"/>
          <w:szCs w:val="22"/>
        </w:rPr>
        <w:t>保护权。法院批准了该申请，并签署了临时命令，接受移交至华盛顿。</w:t>
      </w:r>
    </w:p>
    <w:p w14:paraId="4ACA71BD" w14:textId="77777777" w:rsidR="00336D5A" w:rsidRPr="005D1582" w:rsidRDefault="00C06481" w:rsidP="00E02DFF">
      <w:pPr>
        <w:pStyle w:val="Default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5D1582">
        <w:rPr>
          <w:rFonts w:ascii="Arial" w:hAnsi="Arial" w:cs="Arial"/>
          <w:b/>
          <w:bCs/>
          <w:sz w:val="22"/>
          <w:szCs w:val="22"/>
        </w:rPr>
        <w:t>2</w:t>
      </w:r>
      <w:r w:rsidRPr="005D1582">
        <w:rPr>
          <w:rFonts w:ascii="Arial" w:hAnsi="Arial" w:cs="Arial"/>
          <w:sz w:val="22"/>
          <w:szCs w:val="22"/>
        </w:rPr>
        <w:t>.</w:t>
      </w:r>
      <w:r w:rsidRPr="005D1582">
        <w:rPr>
          <w:rFonts w:ascii="Arial" w:hAnsi="Arial" w:cs="Arial"/>
          <w:sz w:val="22"/>
          <w:szCs w:val="22"/>
        </w:rPr>
        <w:tab/>
        <w:t xml:space="preserve">The other state has entered a final order confirming transfer to Washington State and terminating the guardianship/conservatorship in the other state. </w:t>
      </w:r>
      <w:r w:rsidRPr="005D1582">
        <w:rPr>
          <w:rFonts w:ascii="Arial" w:hAnsi="Arial" w:cs="Arial"/>
          <w:b/>
          <w:bCs/>
          <w:sz w:val="22"/>
          <w:szCs w:val="22"/>
        </w:rPr>
        <w:t>I have attached or filed a certified copy of that final order.</w:t>
      </w:r>
    </w:p>
    <w:p w14:paraId="537A32AE" w14:textId="77777777" w:rsidR="00337986" w:rsidRPr="005D1582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5D1582">
        <w:rPr>
          <w:rFonts w:ascii="Arial" w:hAnsi="Arial" w:cs="Arial"/>
          <w:i/>
          <w:iCs/>
          <w:sz w:val="22"/>
          <w:szCs w:val="22"/>
        </w:rPr>
        <w:tab/>
      </w:r>
      <w:r w:rsidRPr="005D1582">
        <w:rPr>
          <w:rFonts w:ascii="Arial" w:hAnsi="Arial" w:cs="Arial"/>
          <w:i/>
          <w:iCs/>
          <w:sz w:val="22"/>
          <w:szCs w:val="22"/>
        </w:rPr>
        <w:t>另一个州已下达最终命令，确认转移到华盛顿州并终止在另一个州的监护权</w:t>
      </w:r>
      <w:r w:rsidRPr="005D1582">
        <w:rPr>
          <w:rFonts w:ascii="Arial" w:hAnsi="Arial" w:cs="Arial"/>
          <w:i/>
          <w:iCs/>
          <w:sz w:val="22"/>
          <w:szCs w:val="22"/>
        </w:rPr>
        <w:t>/</w:t>
      </w:r>
      <w:r w:rsidRPr="005D1582">
        <w:rPr>
          <w:rFonts w:ascii="Arial" w:hAnsi="Arial" w:cs="Arial"/>
          <w:i/>
          <w:iCs/>
          <w:sz w:val="22"/>
          <w:szCs w:val="22"/>
        </w:rPr>
        <w:t>保护权。</w:t>
      </w:r>
      <w:r w:rsidRPr="005D1582">
        <w:rPr>
          <w:rFonts w:ascii="Arial" w:hAnsi="Arial" w:cs="Arial"/>
          <w:b/>
          <w:bCs/>
          <w:i/>
          <w:iCs/>
          <w:sz w:val="22"/>
          <w:szCs w:val="22"/>
        </w:rPr>
        <w:t>我</w:t>
      </w:r>
      <w:r w:rsidRPr="005D158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已附上或提交了最终命令的核证副本。</w:t>
      </w:r>
    </w:p>
    <w:p w14:paraId="11F720F2" w14:textId="77777777" w:rsidR="00336D5A" w:rsidRPr="005D1582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D1582">
        <w:rPr>
          <w:rFonts w:ascii="Arial" w:hAnsi="Arial" w:cs="Arial"/>
          <w:b/>
          <w:bCs/>
          <w:sz w:val="22"/>
          <w:szCs w:val="22"/>
        </w:rPr>
        <w:t>3</w:t>
      </w:r>
      <w:r w:rsidRPr="005D1582">
        <w:rPr>
          <w:rFonts w:ascii="Arial" w:hAnsi="Arial" w:cs="Arial"/>
          <w:sz w:val="22"/>
          <w:szCs w:val="22"/>
        </w:rPr>
        <w:t>.</w:t>
      </w:r>
      <w:r w:rsidRPr="005D1582">
        <w:rPr>
          <w:rFonts w:ascii="Arial" w:hAnsi="Arial" w:cs="Arial"/>
          <w:sz w:val="22"/>
          <w:szCs w:val="22"/>
        </w:rPr>
        <w:tab/>
        <w:t xml:space="preserve">I filed an </w:t>
      </w:r>
      <w:r w:rsidRPr="005D1582">
        <w:rPr>
          <w:rFonts w:ascii="Arial" w:hAnsi="Arial" w:cs="Arial"/>
          <w:i/>
          <w:iCs/>
          <w:sz w:val="22"/>
          <w:szCs w:val="22"/>
        </w:rPr>
        <w:t>Acceptance of Appointment</w:t>
      </w:r>
      <w:r w:rsidRPr="005D1582">
        <w:rPr>
          <w:rFonts w:ascii="Arial" w:hAnsi="Arial" w:cs="Arial"/>
          <w:sz w:val="22"/>
          <w:szCs w:val="22"/>
        </w:rPr>
        <w:t xml:space="preserve"> and am qualified to act as guardian/conservator under Washington law.</w:t>
      </w:r>
    </w:p>
    <w:p w14:paraId="50B78E53" w14:textId="77777777" w:rsidR="00337986" w:rsidRPr="005D1582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5D1582">
        <w:rPr>
          <w:rFonts w:ascii="Arial" w:hAnsi="Arial" w:cs="Arial"/>
          <w:i/>
          <w:iCs/>
          <w:sz w:val="22"/>
          <w:szCs w:val="22"/>
        </w:rPr>
        <w:tab/>
      </w:r>
      <w:r w:rsidRPr="005D1582">
        <w:rPr>
          <w:rFonts w:ascii="Arial" w:hAnsi="Arial" w:cs="Arial"/>
          <w:i/>
          <w:iCs/>
          <w:sz w:val="22"/>
          <w:szCs w:val="22"/>
        </w:rPr>
        <w:t>我已提交接受指定书，并且根据华盛顿法律有资格担任监护人</w:t>
      </w:r>
      <w:r w:rsidRPr="005D1582">
        <w:rPr>
          <w:rFonts w:ascii="Arial" w:hAnsi="Arial" w:cs="Arial"/>
          <w:i/>
          <w:iCs/>
          <w:sz w:val="22"/>
          <w:szCs w:val="22"/>
        </w:rPr>
        <w:t>/</w:t>
      </w:r>
      <w:r w:rsidRPr="005D1582">
        <w:rPr>
          <w:rFonts w:ascii="Arial" w:hAnsi="Arial" w:cs="Arial"/>
          <w:i/>
          <w:iCs/>
          <w:sz w:val="22"/>
          <w:szCs w:val="22"/>
        </w:rPr>
        <w:t>保护人。</w:t>
      </w:r>
    </w:p>
    <w:p w14:paraId="2CDBD8A6" w14:textId="77777777" w:rsidR="00336D5A" w:rsidRPr="005D1582" w:rsidRDefault="00C06481" w:rsidP="00E02DFF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D1582">
        <w:rPr>
          <w:rFonts w:ascii="Arial" w:hAnsi="Arial" w:cs="Arial"/>
          <w:b/>
          <w:bCs/>
          <w:sz w:val="22"/>
          <w:szCs w:val="22"/>
        </w:rPr>
        <w:t>4</w:t>
      </w:r>
      <w:r w:rsidRPr="005D1582">
        <w:rPr>
          <w:rFonts w:ascii="Arial" w:hAnsi="Arial" w:cs="Arial"/>
          <w:sz w:val="22"/>
          <w:szCs w:val="22"/>
        </w:rPr>
        <w:t>.</w:t>
      </w:r>
      <w:r w:rsidRPr="005D1582">
        <w:rPr>
          <w:rFonts w:ascii="Arial" w:hAnsi="Arial" w:cs="Arial"/>
          <w:sz w:val="22"/>
          <w:szCs w:val="22"/>
        </w:rPr>
        <w:tab/>
        <w:t>I have notified all parties who would be entitled to notice of a guardianship/ conservatorship petition. (Submit a separate declaration of service to show this.)</w:t>
      </w:r>
    </w:p>
    <w:p w14:paraId="0913319F" w14:textId="77777777" w:rsidR="00337986" w:rsidRPr="005D1582" w:rsidRDefault="00D22F8C" w:rsidP="004E617D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5D1582">
        <w:rPr>
          <w:rFonts w:ascii="Arial" w:hAnsi="Arial" w:cs="Arial"/>
          <w:i/>
          <w:iCs/>
          <w:sz w:val="22"/>
          <w:szCs w:val="22"/>
        </w:rPr>
        <w:tab/>
      </w:r>
      <w:r w:rsidRPr="005D1582">
        <w:rPr>
          <w:rFonts w:ascii="Arial" w:hAnsi="Arial" w:cs="Arial"/>
          <w:i/>
          <w:iCs/>
          <w:sz w:val="22"/>
          <w:szCs w:val="22"/>
        </w:rPr>
        <w:t>我已通知所有有权获得监护权</w:t>
      </w:r>
      <w:r w:rsidRPr="005D1582">
        <w:rPr>
          <w:rFonts w:ascii="Arial" w:hAnsi="Arial" w:cs="Arial"/>
          <w:i/>
          <w:iCs/>
          <w:sz w:val="22"/>
          <w:szCs w:val="22"/>
        </w:rPr>
        <w:t>/</w:t>
      </w:r>
      <w:r w:rsidRPr="005D1582">
        <w:rPr>
          <w:rFonts w:ascii="Arial" w:hAnsi="Arial" w:cs="Arial"/>
          <w:i/>
          <w:iCs/>
          <w:sz w:val="22"/>
          <w:szCs w:val="22"/>
        </w:rPr>
        <w:t>保护权申请通知的各方。（提交单独的送达声明以证明。）</w:t>
      </w:r>
    </w:p>
    <w:p w14:paraId="40636805" w14:textId="77777777" w:rsidR="00336D5A" w:rsidRPr="005D1582" w:rsidRDefault="00F622C8" w:rsidP="00E02DFF">
      <w:pPr>
        <w:pStyle w:val="CM8"/>
        <w:spacing w:before="120"/>
        <w:ind w:left="720" w:hanging="720"/>
        <w:rPr>
          <w:rFonts w:ascii="Arial" w:hAnsi="Arial" w:cs="Arial"/>
          <w:bCs/>
          <w:color w:val="000000"/>
          <w:sz w:val="22"/>
          <w:szCs w:val="22"/>
        </w:rPr>
      </w:pPr>
      <w:r w:rsidRPr="005D1582">
        <w:rPr>
          <w:rFonts w:ascii="Arial" w:hAnsi="Arial" w:cs="Arial"/>
          <w:color w:val="000000"/>
          <w:sz w:val="22"/>
          <w:szCs w:val="22"/>
        </w:rPr>
        <w:t>I ask this court to:</w:t>
      </w:r>
    </w:p>
    <w:p w14:paraId="409A57B1" w14:textId="77777777" w:rsidR="00F622C8" w:rsidRPr="005D1582" w:rsidRDefault="00336D5A" w:rsidP="004E617D">
      <w:pPr>
        <w:pStyle w:val="CM8"/>
        <w:ind w:left="720" w:hanging="72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>我要求法庭：</w:t>
      </w:r>
    </w:p>
    <w:p w14:paraId="7C22ECE6" w14:textId="77777777" w:rsidR="00336D5A" w:rsidRPr="005D1582" w:rsidRDefault="00C06481" w:rsidP="00E02DFF">
      <w:pPr>
        <w:pStyle w:val="CM8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D1582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5D1582">
        <w:rPr>
          <w:rFonts w:ascii="Arial" w:hAnsi="Arial" w:cs="Arial"/>
          <w:color w:val="000000"/>
          <w:sz w:val="22"/>
          <w:szCs w:val="22"/>
        </w:rPr>
        <w:t>.</w:t>
      </w:r>
      <w:r w:rsidRPr="005D1582">
        <w:rPr>
          <w:rFonts w:ascii="Arial" w:hAnsi="Arial" w:cs="Arial"/>
          <w:color w:val="000000"/>
          <w:sz w:val="22"/>
          <w:szCs w:val="22"/>
        </w:rPr>
        <w:tab/>
        <w:t xml:space="preserve">Grant the petition and appoint a </w:t>
      </w:r>
      <w:proofErr w:type="gramStart"/>
      <w:r w:rsidRPr="005D1582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5D1582">
        <w:rPr>
          <w:rFonts w:ascii="Arial" w:hAnsi="Arial" w:cs="Arial"/>
          <w:color w:val="000000"/>
          <w:sz w:val="22"/>
          <w:szCs w:val="22"/>
        </w:rPr>
        <w:t xml:space="preserve"> guardian and/or </w:t>
      </w:r>
      <w:proofErr w:type="gramStart"/>
      <w:r w:rsidRPr="005D1582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5D1582">
        <w:rPr>
          <w:rFonts w:ascii="Arial" w:hAnsi="Arial" w:cs="Arial"/>
          <w:color w:val="000000"/>
          <w:sz w:val="22"/>
          <w:szCs w:val="22"/>
        </w:rPr>
        <w:t xml:space="preserve"> conservator in this state</w:t>
      </w:r>
      <w:r w:rsidRPr="005D1582">
        <w:rPr>
          <w:rFonts w:ascii="Arial" w:hAnsi="Arial" w:cs="Arial"/>
          <w:sz w:val="22"/>
          <w:szCs w:val="22"/>
        </w:rPr>
        <w:t>.</w:t>
      </w:r>
    </w:p>
    <w:p w14:paraId="62E73E52" w14:textId="77777777" w:rsidR="00337986" w:rsidRPr="005D1582" w:rsidRDefault="00D22F8C" w:rsidP="004E617D">
      <w:pPr>
        <w:pStyle w:val="CM8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>批准申请并在本州指定一名</w:t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 xml:space="preserve"> [-] </w:t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>监护人和</w:t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>/</w:t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>或</w:t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 xml:space="preserve"> [-] </w:t>
      </w:r>
      <w:r w:rsidRPr="005D1582">
        <w:rPr>
          <w:rFonts w:ascii="Arial" w:hAnsi="Arial" w:cs="Arial"/>
          <w:i/>
          <w:iCs/>
          <w:color w:val="000000"/>
          <w:sz w:val="22"/>
          <w:szCs w:val="22"/>
        </w:rPr>
        <w:t>保护人</w:t>
      </w:r>
      <w:r w:rsidRPr="005D1582">
        <w:rPr>
          <w:rFonts w:ascii="Arial" w:hAnsi="Arial" w:cs="Arial"/>
          <w:i/>
          <w:iCs/>
          <w:sz w:val="22"/>
          <w:szCs w:val="22"/>
        </w:rPr>
        <w:t>。</w:t>
      </w:r>
    </w:p>
    <w:p w14:paraId="5C4EB8E9" w14:textId="77777777" w:rsidR="00336D5A" w:rsidRPr="005D1582" w:rsidRDefault="00C06481" w:rsidP="00E02DFF">
      <w:pPr>
        <w:pStyle w:val="Default"/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5D1582">
        <w:rPr>
          <w:rFonts w:ascii="Arial" w:hAnsi="Arial" w:cs="Arial"/>
          <w:b/>
          <w:bCs/>
          <w:sz w:val="22"/>
          <w:szCs w:val="22"/>
        </w:rPr>
        <w:t>6</w:t>
      </w:r>
      <w:r w:rsidRPr="005D1582">
        <w:rPr>
          <w:rFonts w:ascii="Arial" w:hAnsi="Arial" w:cs="Arial"/>
          <w:sz w:val="22"/>
          <w:szCs w:val="22"/>
        </w:rPr>
        <w:t>.</w:t>
      </w:r>
      <w:r w:rsidRPr="005D1582">
        <w:rPr>
          <w:rFonts w:ascii="Arial" w:hAnsi="Arial" w:cs="Arial"/>
          <w:sz w:val="22"/>
          <w:szCs w:val="22"/>
        </w:rPr>
        <w:tab/>
        <w:t xml:space="preserve">Other: </w:t>
      </w:r>
      <w:r w:rsidRPr="005D1582">
        <w:rPr>
          <w:rFonts w:ascii="Arial" w:hAnsi="Arial" w:cs="Arial"/>
          <w:sz w:val="22"/>
          <w:szCs w:val="22"/>
          <w:u w:val="single"/>
        </w:rPr>
        <w:tab/>
      </w:r>
    </w:p>
    <w:p w14:paraId="5318BCC7" w14:textId="77777777" w:rsidR="00C06481" w:rsidRPr="005D1582" w:rsidRDefault="00D22F8C" w:rsidP="004E617D">
      <w:pPr>
        <w:pStyle w:val="Default"/>
        <w:tabs>
          <w:tab w:val="left" w:pos="918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5D1582">
        <w:rPr>
          <w:rFonts w:ascii="Arial" w:hAnsi="Arial" w:cs="Arial"/>
          <w:i/>
          <w:iCs/>
          <w:sz w:val="22"/>
          <w:szCs w:val="22"/>
        </w:rPr>
        <w:tab/>
      </w:r>
      <w:r w:rsidRPr="005D1582">
        <w:rPr>
          <w:rFonts w:ascii="Arial" w:hAnsi="Arial" w:cs="Arial"/>
          <w:i/>
          <w:iCs/>
          <w:sz w:val="22"/>
          <w:szCs w:val="22"/>
        </w:rPr>
        <w:t>其他：</w:t>
      </w:r>
    </w:p>
    <w:p w14:paraId="770EFAFA" w14:textId="77777777" w:rsidR="00C06481" w:rsidRPr="005D1582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D1582">
        <w:rPr>
          <w:rFonts w:ascii="Arial" w:hAnsi="Arial" w:cs="Arial"/>
          <w:sz w:val="22"/>
          <w:szCs w:val="22"/>
          <w:u w:val="single"/>
        </w:rPr>
        <w:tab/>
      </w:r>
    </w:p>
    <w:p w14:paraId="14BF3D1D" w14:textId="77777777" w:rsidR="00F622C8" w:rsidRPr="005D1582" w:rsidRDefault="00C06481" w:rsidP="00D22F8C">
      <w:pPr>
        <w:pStyle w:val="Default"/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D1582">
        <w:rPr>
          <w:rFonts w:ascii="Arial" w:hAnsi="Arial" w:cs="Arial"/>
          <w:sz w:val="22"/>
          <w:szCs w:val="22"/>
          <w:u w:val="single"/>
        </w:rPr>
        <w:tab/>
      </w:r>
    </w:p>
    <w:p w14:paraId="0798316B" w14:textId="77777777" w:rsidR="00A536EC" w:rsidRPr="005D1582" w:rsidRDefault="00A536EC" w:rsidP="00E02DFF">
      <w:pPr>
        <w:tabs>
          <w:tab w:val="left" w:pos="9000"/>
        </w:tabs>
        <w:spacing w:before="60"/>
        <w:rPr>
          <w:rFonts w:ascii="Arial" w:eastAsia="SimSun" w:hAnsi="Arial" w:cs="Arial"/>
          <w:sz w:val="22"/>
          <w:szCs w:val="22"/>
        </w:rPr>
      </w:pPr>
    </w:p>
    <w:p w14:paraId="74AC8BF7" w14:textId="77777777" w:rsidR="00336D5A" w:rsidRPr="005D1582" w:rsidRDefault="00A536EC" w:rsidP="00E02DFF">
      <w:pPr>
        <w:tabs>
          <w:tab w:val="left" w:pos="9000"/>
        </w:tabs>
        <w:spacing w:before="60"/>
        <w:rPr>
          <w:rFonts w:ascii="Arial" w:eastAsia="SimSun" w:hAnsi="Arial" w:cs="Arial"/>
          <w:sz w:val="22"/>
          <w:szCs w:val="22"/>
        </w:rPr>
      </w:pPr>
      <w:r w:rsidRPr="005D1582">
        <w:rPr>
          <w:rFonts w:ascii="Arial" w:eastAsia="SimSun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5D1582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D1582">
        <w:rPr>
          <w:rFonts w:ascii="Arial" w:eastAsia="SimSun" w:hAnsi="Arial" w:cs="Arial"/>
          <w:sz w:val="22"/>
          <w:szCs w:val="22"/>
        </w:rPr>
        <w:t xml:space="preserve"> I have </w:t>
      </w:r>
      <w:proofErr w:type="gramStart"/>
      <w:r w:rsidRPr="005D1582">
        <w:rPr>
          <w:rFonts w:ascii="Arial" w:eastAsia="SimSun" w:hAnsi="Arial" w:cs="Arial"/>
          <w:sz w:val="22"/>
          <w:szCs w:val="22"/>
        </w:rPr>
        <w:t xml:space="preserve">attached </w:t>
      </w:r>
      <w:r w:rsidRPr="005D1582">
        <w:rPr>
          <w:rFonts w:ascii="Arial" w:eastAsia="SimSun" w:hAnsi="Arial" w:cs="Arial"/>
          <w:i/>
          <w:iCs/>
          <w:sz w:val="22"/>
          <w:szCs w:val="22"/>
        </w:rPr>
        <w:t>(#</w:t>
      </w:r>
      <w:proofErr w:type="gramEnd"/>
      <w:r w:rsidRPr="005D1582">
        <w:rPr>
          <w:rFonts w:ascii="Arial" w:eastAsia="SimSun" w:hAnsi="Arial" w:cs="Arial"/>
          <w:i/>
          <w:iCs/>
          <w:sz w:val="22"/>
          <w:szCs w:val="22"/>
        </w:rPr>
        <w:t xml:space="preserve">): </w:t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  <w:r w:rsidRPr="005D1582">
        <w:rPr>
          <w:rFonts w:ascii="Arial" w:eastAsia="SimSun" w:hAnsi="Arial" w:cs="Arial"/>
          <w:sz w:val="22"/>
          <w:szCs w:val="22"/>
        </w:rPr>
        <w:t xml:space="preserve"> pages.</w:t>
      </w:r>
    </w:p>
    <w:p w14:paraId="1A82887B" w14:textId="77777777" w:rsidR="00A536EC" w:rsidRPr="005D1582" w:rsidRDefault="00336D5A" w:rsidP="004E617D">
      <w:pPr>
        <w:tabs>
          <w:tab w:val="left" w:pos="9000"/>
        </w:tabs>
        <w:rPr>
          <w:rFonts w:ascii="Arial" w:eastAsia="SimSun" w:hAnsi="Arial" w:cs="Arial"/>
          <w:i/>
          <w:iCs/>
          <w:sz w:val="22"/>
          <w:szCs w:val="22"/>
        </w:rPr>
      </w:pP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本人特此声明，本人在此表格（包括任何附件）中提供的信息若有不实，愿依照华盛顿州法律而接受伪证罪处罚。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本人已附上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(#)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：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页。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1CBA9301" w14:textId="77777777" w:rsidR="00336D5A" w:rsidRPr="005D1582" w:rsidRDefault="00A536EC" w:rsidP="00E02DFF">
      <w:pPr>
        <w:tabs>
          <w:tab w:val="left" w:pos="6480"/>
          <w:tab w:val="left" w:pos="6750"/>
          <w:tab w:val="left" w:pos="9360"/>
          <w:tab w:val="left" w:pos="10080"/>
        </w:tabs>
        <w:spacing w:before="200"/>
        <w:rPr>
          <w:rFonts w:ascii="Arial" w:eastAsia="SimSun" w:hAnsi="Arial" w:cs="Arial"/>
          <w:sz w:val="22"/>
          <w:szCs w:val="22"/>
          <w:u w:val="single"/>
        </w:rPr>
      </w:pPr>
      <w:r w:rsidRPr="005D1582">
        <w:rPr>
          <w:rFonts w:ascii="Arial" w:eastAsia="SimSun" w:hAnsi="Arial" w:cs="Arial"/>
          <w:sz w:val="22"/>
          <w:szCs w:val="22"/>
        </w:rPr>
        <w:t xml:space="preserve">Signed at </w:t>
      </w:r>
      <w:r w:rsidRPr="005D1582">
        <w:rPr>
          <w:rFonts w:ascii="Arial" w:eastAsia="SimSun" w:hAnsi="Arial" w:cs="Arial"/>
          <w:i/>
          <w:iCs/>
          <w:sz w:val="22"/>
          <w:szCs w:val="22"/>
        </w:rPr>
        <w:t>(city and state):</w:t>
      </w:r>
      <w:r w:rsidRPr="005D1582">
        <w:rPr>
          <w:rFonts w:ascii="Arial" w:eastAsia="SimSun" w:hAnsi="Arial" w:cs="Arial"/>
          <w:sz w:val="22"/>
          <w:szCs w:val="22"/>
        </w:rPr>
        <w:t xml:space="preserve"> </w:t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  <w:r w:rsidRPr="005D1582">
        <w:rPr>
          <w:rFonts w:ascii="Arial" w:eastAsia="SimSun" w:hAnsi="Arial" w:cs="Arial"/>
          <w:sz w:val="22"/>
          <w:szCs w:val="22"/>
        </w:rPr>
        <w:tab/>
        <w:t xml:space="preserve">Date: </w:t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</w:p>
    <w:p w14:paraId="3CA6494E" w14:textId="77777777" w:rsidR="00A536EC" w:rsidRPr="005D1582" w:rsidRDefault="00336D5A" w:rsidP="004E617D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</w:p>
    <w:p w14:paraId="52571B2A" w14:textId="77777777" w:rsidR="00A536EC" w:rsidRPr="005D1582" w:rsidRDefault="00A536EC" w:rsidP="00D22F8C">
      <w:pPr>
        <w:tabs>
          <w:tab w:val="left" w:pos="4500"/>
          <w:tab w:val="left" w:pos="4770"/>
          <w:tab w:val="left" w:pos="9360"/>
        </w:tabs>
        <w:spacing w:before="20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5D1582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3D5A6" wp14:editId="4538299B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2223" t="0" r="7937" b="7938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159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D83TYO4wIAALw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  <w:r w:rsidRPr="005D1582">
        <w:rPr>
          <w:rFonts w:ascii="Arial" w:eastAsia="SimSun" w:hAnsi="Arial" w:cs="Arial"/>
          <w:sz w:val="22"/>
          <w:szCs w:val="22"/>
        </w:rPr>
        <w:tab/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</w:p>
    <w:p w14:paraId="72B9EE53" w14:textId="77777777" w:rsidR="00336D5A" w:rsidRPr="005D1582" w:rsidRDefault="00A536EC" w:rsidP="00E02DFF">
      <w:pPr>
        <w:tabs>
          <w:tab w:val="left" w:pos="4770"/>
          <w:tab w:val="left" w:pos="9360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5D1582">
        <w:rPr>
          <w:rFonts w:ascii="Arial" w:eastAsia="SimSun" w:hAnsi="Arial" w:cs="Arial"/>
          <w:i/>
          <w:iCs/>
          <w:sz w:val="22"/>
          <w:szCs w:val="22"/>
        </w:rPr>
        <w:t>Sign here</w:t>
      </w:r>
      <w:r w:rsidRPr="005D1582">
        <w:rPr>
          <w:rFonts w:ascii="Arial" w:eastAsia="SimSun" w:hAnsi="Arial" w:cs="Arial"/>
          <w:i/>
          <w:iCs/>
          <w:sz w:val="22"/>
          <w:szCs w:val="22"/>
        </w:rPr>
        <w:tab/>
        <w:t>Print name</w:t>
      </w:r>
    </w:p>
    <w:p w14:paraId="61F8DEB6" w14:textId="77777777" w:rsidR="00A536EC" w:rsidRPr="005D1582" w:rsidRDefault="00336D5A" w:rsidP="004E617D">
      <w:pPr>
        <w:tabs>
          <w:tab w:val="left" w:pos="4770"/>
          <w:tab w:val="left" w:pos="9360"/>
        </w:tabs>
        <w:jc w:val="both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请在此处签名</w:t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384D000" w14:textId="77777777" w:rsidR="00336D5A" w:rsidRPr="005D1582" w:rsidRDefault="00A536EC" w:rsidP="00E02DFF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SimSun" w:hAnsi="Arial" w:cs="Arial"/>
          <w:b/>
          <w:spacing w:val="-2"/>
          <w:sz w:val="22"/>
          <w:szCs w:val="22"/>
        </w:rPr>
      </w:pPr>
      <w:r w:rsidRPr="005D1582">
        <w:rPr>
          <w:rFonts w:ascii="Arial" w:eastAsia="SimSun" w:hAnsi="Arial" w:cs="Arial"/>
          <w:b/>
          <w:bCs/>
          <w:sz w:val="22"/>
          <w:szCs w:val="22"/>
        </w:rPr>
        <w:t>Lawyer (if any) for person filing this fills out below:</w:t>
      </w:r>
    </w:p>
    <w:p w14:paraId="392C4859" w14:textId="77777777" w:rsidR="00A536EC" w:rsidRPr="005D1582" w:rsidRDefault="00336D5A" w:rsidP="004E617D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SimSun" w:hAnsi="Arial" w:cs="Arial"/>
          <w:b/>
          <w:i/>
          <w:iCs/>
          <w:spacing w:val="-2"/>
          <w:sz w:val="22"/>
          <w:szCs w:val="22"/>
        </w:rPr>
      </w:pPr>
      <w:r w:rsidRPr="005D1582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提交人的律师（如有）填写以下内容：</w:t>
      </w:r>
    </w:p>
    <w:p w14:paraId="72E04895" w14:textId="77777777" w:rsidR="00A536EC" w:rsidRPr="005D1582" w:rsidRDefault="00A536EC" w:rsidP="00D22F8C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SimSun" w:hAnsi="Arial" w:cs="Arial"/>
          <w:sz w:val="22"/>
          <w:szCs w:val="22"/>
          <w:u w:val="single"/>
        </w:rPr>
      </w:pPr>
      <w:r w:rsidRPr="005D1582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0F328" wp14:editId="379D02D3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2223" t="0" r="7937" b="7938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3820" cy="330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4BF5" id="Isosceles Triangle 13" o:spid="_x0000_s1026" type="#_x0000_t5" style="position:absolute;margin-left:-4.1pt;margin-top:13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  <w:r w:rsidRPr="005D1582">
        <w:rPr>
          <w:rFonts w:ascii="Arial" w:eastAsia="SimSun" w:hAnsi="Arial" w:cs="Arial"/>
          <w:sz w:val="22"/>
          <w:szCs w:val="22"/>
        </w:rPr>
        <w:tab/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  <w:r w:rsidRPr="005D1582">
        <w:rPr>
          <w:rFonts w:ascii="Arial" w:eastAsia="SimSun" w:hAnsi="Arial" w:cs="Arial"/>
          <w:sz w:val="22"/>
          <w:szCs w:val="22"/>
        </w:rPr>
        <w:tab/>
      </w:r>
      <w:r w:rsidRPr="005D1582">
        <w:rPr>
          <w:rFonts w:ascii="Arial" w:eastAsia="SimSun" w:hAnsi="Arial" w:cs="Arial"/>
          <w:sz w:val="22"/>
          <w:szCs w:val="22"/>
          <w:u w:val="single"/>
        </w:rPr>
        <w:tab/>
      </w:r>
    </w:p>
    <w:p w14:paraId="214D7C8F" w14:textId="77777777" w:rsidR="00336D5A" w:rsidRPr="005D1582" w:rsidRDefault="00A536EC" w:rsidP="00E02DFF">
      <w:pPr>
        <w:tabs>
          <w:tab w:val="left" w:pos="3960"/>
          <w:tab w:val="left" w:pos="7830"/>
        </w:tabs>
        <w:rPr>
          <w:rFonts w:ascii="Arial" w:eastAsia="SimSun" w:hAnsi="Arial" w:cs="Arial"/>
          <w:i/>
          <w:sz w:val="22"/>
          <w:szCs w:val="22"/>
        </w:rPr>
      </w:pPr>
      <w:r w:rsidRPr="005D1582">
        <w:rPr>
          <w:rFonts w:ascii="Arial" w:eastAsia="SimSun" w:hAnsi="Arial" w:cs="Arial"/>
          <w:i/>
          <w:iCs/>
          <w:sz w:val="22"/>
          <w:szCs w:val="22"/>
        </w:rPr>
        <w:t>Lawyer signs here</w:t>
      </w:r>
      <w:r w:rsidRPr="005D1582">
        <w:rPr>
          <w:rFonts w:ascii="Arial" w:eastAsia="SimSun" w:hAnsi="Arial" w:cs="Arial"/>
          <w:i/>
          <w:iCs/>
          <w:sz w:val="22"/>
          <w:szCs w:val="22"/>
        </w:rPr>
        <w:tab/>
        <w:t>Print name and WSBA No.</w:t>
      </w:r>
      <w:r w:rsidRPr="005D1582">
        <w:rPr>
          <w:rFonts w:ascii="Arial" w:eastAsia="SimSun" w:hAnsi="Arial" w:cs="Arial"/>
          <w:i/>
          <w:iCs/>
          <w:sz w:val="22"/>
          <w:szCs w:val="22"/>
        </w:rPr>
        <w:tab/>
        <w:t>Date</w:t>
      </w:r>
    </w:p>
    <w:p w14:paraId="34B03A50" w14:textId="77777777" w:rsidR="00A536EC" w:rsidRPr="005D1582" w:rsidRDefault="00336D5A" w:rsidP="004E617D">
      <w:pPr>
        <w:tabs>
          <w:tab w:val="left" w:pos="3960"/>
          <w:tab w:val="left" w:pos="7830"/>
        </w:tabs>
        <w:spacing w:after="240"/>
        <w:rPr>
          <w:rFonts w:ascii="Arial" w:eastAsia="SimSun" w:hAnsi="Arial" w:cs="Arial"/>
          <w:i/>
          <w:iCs/>
          <w:sz w:val="22"/>
          <w:szCs w:val="22"/>
        </w:rPr>
      </w:pP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律师在此处签名</w:t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请工整填写姓名和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WSBA</w:t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  <w:r w:rsidRPr="005D1582">
        <w:rPr>
          <w:rFonts w:ascii="Arial" w:eastAsia="SimSun" w:hAnsi="Arial" w:cs="Arial"/>
          <w:sz w:val="22"/>
          <w:szCs w:val="22"/>
          <w:lang w:eastAsia="zh-CN"/>
        </w:rPr>
        <w:tab/>
      </w:r>
      <w:r w:rsidRPr="005D1582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</w:p>
    <w:p w14:paraId="67B9EA06" w14:textId="77777777" w:rsidR="006A1697" w:rsidRPr="000C3112" w:rsidRDefault="006A1697" w:rsidP="00E02DFF">
      <w:pPr>
        <w:overflowPunct/>
        <w:spacing w:before="120"/>
        <w:textAlignment w:val="auto"/>
        <w:rPr>
          <w:rFonts w:ascii="Arial" w:hAnsi="Arial" w:cs="Arial"/>
        </w:rPr>
      </w:pPr>
    </w:p>
    <w:sectPr w:rsidR="006A1697" w:rsidRPr="000C3112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14DAD" w14:textId="77777777" w:rsidR="00955069" w:rsidRDefault="00955069" w:rsidP="00EC0092">
      <w:r>
        <w:separator/>
      </w:r>
    </w:p>
  </w:endnote>
  <w:endnote w:type="continuationSeparator" w:id="0">
    <w:p w14:paraId="2118A633" w14:textId="77777777" w:rsidR="00955069" w:rsidRDefault="00955069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C06481" w:rsidRPr="005D1582" w14:paraId="0315124A" w14:textId="77777777" w:rsidTr="00EE2BB5">
      <w:tc>
        <w:tcPr>
          <w:tcW w:w="3192" w:type="dxa"/>
          <w:shd w:val="clear" w:color="auto" w:fill="auto"/>
        </w:tcPr>
        <w:p w14:paraId="02D8DE77" w14:textId="77777777" w:rsidR="00C06481" w:rsidRPr="005D1582" w:rsidRDefault="00C06481" w:rsidP="00C06481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D1582">
            <w:rPr>
              <w:rFonts w:ascii="Arial" w:hAnsi="Arial" w:cs="Arial"/>
              <w:sz w:val="18"/>
              <w:szCs w:val="18"/>
            </w:rPr>
            <w:t>RCW 11.90.410</w:t>
          </w:r>
        </w:p>
        <w:p w14:paraId="54DB3333" w14:textId="77777777" w:rsidR="00C06481" w:rsidRPr="005D1582" w:rsidRDefault="005D1582" w:rsidP="00C0648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D1582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C06481" w:rsidRPr="005D1582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5D1582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78481FAA" w14:textId="77777777" w:rsidR="00C06481" w:rsidRPr="005D1582" w:rsidRDefault="00C03D5C" w:rsidP="00C0648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5D1582">
            <w:rPr>
              <w:rFonts w:ascii="Arial" w:hAnsi="Arial" w:cs="Arial"/>
              <w:b/>
              <w:bCs/>
              <w:sz w:val="18"/>
              <w:szCs w:val="18"/>
            </w:rPr>
            <w:t>GDN T 707</w:t>
          </w:r>
        </w:p>
      </w:tc>
      <w:tc>
        <w:tcPr>
          <w:tcW w:w="3192" w:type="dxa"/>
          <w:shd w:val="clear" w:color="auto" w:fill="auto"/>
        </w:tcPr>
        <w:p w14:paraId="01F3C26F" w14:textId="77777777" w:rsidR="00C06481" w:rsidRPr="005D1582" w:rsidRDefault="00C06481" w:rsidP="00C0648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D1582">
            <w:rPr>
              <w:rFonts w:ascii="Arial" w:hAnsi="Arial" w:cs="Arial"/>
              <w:sz w:val="18"/>
              <w:szCs w:val="18"/>
            </w:rPr>
            <w:t>Mt. for Final Or. Accepting Transfer to WA</w:t>
          </w:r>
        </w:p>
        <w:p w14:paraId="7F76D198" w14:textId="77777777" w:rsidR="00C06481" w:rsidRPr="005D1582" w:rsidRDefault="00C06481" w:rsidP="00C0648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D158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p. </w:t>
          </w:r>
          <w:r w:rsidRPr="005D158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D158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D158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D158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D158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D158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of 2</w:t>
          </w:r>
        </w:p>
      </w:tc>
      <w:tc>
        <w:tcPr>
          <w:tcW w:w="3192" w:type="dxa"/>
        </w:tcPr>
        <w:p w14:paraId="0C53BA0C" w14:textId="77777777" w:rsidR="00C06481" w:rsidRPr="005D1582" w:rsidRDefault="00C06481" w:rsidP="00C06481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5A6B4FA3" w14:textId="77777777" w:rsidR="00AC0DA2" w:rsidRPr="005D1582" w:rsidRDefault="00AC0DA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B91F" w14:textId="77777777" w:rsidR="00955069" w:rsidRDefault="00955069" w:rsidP="00EC0092">
      <w:r>
        <w:separator/>
      </w:r>
    </w:p>
  </w:footnote>
  <w:footnote w:type="continuationSeparator" w:id="0">
    <w:p w14:paraId="65399CAB" w14:textId="77777777" w:rsidR="00955069" w:rsidRDefault="00955069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005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45118578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321BFF33">
            <wp:extent cx="160020" cy="160020"/>
            <wp:effectExtent l="0" t="0" r="0" b="0"/>
            <wp:docPr id="1045118578" name="Picture 104511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B68CA"/>
    <w:multiLevelType w:val="hybridMultilevel"/>
    <w:tmpl w:val="FF086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42EF"/>
    <w:multiLevelType w:val="hybridMultilevel"/>
    <w:tmpl w:val="3B741CF4"/>
    <w:lvl w:ilvl="0" w:tplc="0888A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9361">
    <w:abstractNumId w:val="5"/>
  </w:num>
  <w:num w:numId="2" w16cid:durableId="684938478">
    <w:abstractNumId w:val="0"/>
  </w:num>
  <w:num w:numId="3" w16cid:durableId="612597335">
    <w:abstractNumId w:val="7"/>
  </w:num>
  <w:num w:numId="4" w16cid:durableId="17852275">
    <w:abstractNumId w:val="4"/>
  </w:num>
  <w:num w:numId="5" w16cid:durableId="1023820095">
    <w:abstractNumId w:val="2"/>
  </w:num>
  <w:num w:numId="6" w16cid:durableId="1126118630">
    <w:abstractNumId w:val="6"/>
  </w:num>
  <w:num w:numId="7" w16cid:durableId="478428614">
    <w:abstractNumId w:val="3"/>
  </w:num>
  <w:num w:numId="8" w16cid:durableId="93764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6623B"/>
    <w:rsid w:val="00073F63"/>
    <w:rsid w:val="00076044"/>
    <w:rsid w:val="00076860"/>
    <w:rsid w:val="00077DCB"/>
    <w:rsid w:val="000B18F8"/>
    <w:rsid w:val="000B5212"/>
    <w:rsid w:val="000C3112"/>
    <w:rsid w:val="000F4F1C"/>
    <w:rsid w:val="001019F7"/>
    <w:rsid w:val="00105EA8"/>
    <w:rsid w:val="00111AC6"/>
    <w:rsid w:val="00157AF3"/>
    <w:rsid w:val="001B1583"/>
    <w:rsid w:val="001B4B2F"/>
    <w:rsid w:val="001B7591"/>
    <w:rsid w:val="001E058F"/>
    <w:rsid w:val="001F33CE"/>
    <w:rsid w:val="002036AC"/>
    <w:rsid w:val="00250438"/>
    <w:rsid w:val="00254D0D"/>
    <w:rsid w:val="00263CF6"/>
    <w:rsid w:val="00272AD7"/>
    <w:rsid w:val="0028717C"/>
    <w:rsid w:val="00297C26"/>
    <w:rsid w:val="002A0D34"/>
    <w:rsid w:val="002A4AC2"/>
    <w:rsid w:val="002B7E09"/>
    <w:rsid w:val="003258EA"/>
    <w:rsid w:val="00336D5A"/>
    <w:rsid w:val="00337986"/>
    <w:rsid w:val="00365AFA"/>
    <w:rsid w:val="00366CF7"/>
    <w:rsid w:val="0039532F"/>
    <w:rsid w:val="003A7A8D"/>
    <w:rsid w:val="003C1609"/>
    <w:rsid w:val="003C5E52"/>
    <w:rsid w:val="003E2AEA"/>
    <w:rsid w:val="003E7C2B"/>
    <w:rsid w:val="003F721D"/>
    <w:rsid w:val="00402BF0"/>
    <w:rsid w:val="00415BB1"/>
    <w:rsid w:val="004352A3"/>
    <w:rsid w:val="00437EBC"/>
    <w:rsid w:val="00446F62"/>
    <w:rsid w:val="004540A8"/>
    <w:rsid w:val="004567E5"/>
    <w:rsid w:val="00461F9B"/>
    <w:rsid w:val="00464788"/>
    <w:rsid w:val="00477C63"/>
    <w:rsid w:val="00492DDD"/>
    <w:rsid w:val="004955D6"/>
    <w:rsid w:val="004A2922"/>
    <w:rsid w:val="004C362B"/>
    <w:rsid w:val="004C7AD9"/>
    <w:rsid w:val="004E617D"/>
    <w:rsid w:val="004E7925"/>
    <w:rsid w:val="00501367"/>
    <w:rsid w:val="00507E81"/>
    <w:rsid w:val="00510BC7"/>
    <w:rsid w:val="00520518"/>
    <w:rsid w:val="00526012"/>
    <w:rsid w:val="0054090A"/>
    <w:rsid w:val="00546CE9"/>
    <w:rsid w:val="00547379"/>
    <w:rsid w:val="00564BFE"/>
    <w:rsid w:val="00571114"/>
    <w:rsid w:val="005721F5"/>
    <w:rsid w:val="00591186"/>
    <w:rsid w:val="0059450C"/>
    <w:rsid w:val="005B016A"/>
    <w:rsid w:val="005D1582"/>
    <w:rsid w:val="005F220E"/>
    <w:rsid w:val="006320B0"/>
    <w:rsid w:val="00672A02"/>
    <w:rsid w:val="00694D27"/>
    <w:rsid w:val="006A1697"/>
    <w:rsid w:val="006C292F"/>
    <w:rsid w:val="006E55FC"/>
    <w:rsid w:val="00700C20"/>
    <w:rsid w:val="00705C84"/>
    <w:rsid w:val="00715D68"/>
    <w:rsid w:val="00727773"/>
    <w:rsid w:val="0077348D"/>
    <w:rsid w:val="00781CF7"/>
    <w:rsid w:val="0078620A"/>
    <w:rsid w:val="0078760F"/>
    <w:rsid w:val="007B29DB"/>
    <w:rsid w:val="007C2F52"/>
    <w:rsid w:val="007C6330"/>
    <w:rsid w:val="00813D91"/>
    <w:rsid w:val="00824636"/>
    <w:rsid w:val="008276F8"/>
    <w:rsid w:val="00857A8F"/>
    <w:rsid w:val="00871724"/>
    <w:rsid w:val="008A2322"/>
    <w:rsid w:val="008C1001"/>
    <w:rsid w:val="008C3009"/>
    <w:rsid w:val="008D4E02"/>
    <w:rsid w:val="00906780"/>
    <w:rsid w:val="00946DBA"/>
    <w:rsid w:val="00955069"/>
    <w:rsid w:val="00990E0F"/>
    <w:rsid w:val="00991FB4"/>
    <w:rsid w:val="009C543A"/>
    <w:rsid w:val="009C6449"/>
    <w:rsid w:val="009E06F0"/>
    <w:rsid w:val="00A0226A"/>
    <w:rsid w:val="00A108EB"/>
    <w:rsid w:val="00A155B8"/>
    <w:rsid w:val="00A27D31"/>
    <w:rsid w:val="00A43508"/>
    <w:rsid w:val="00A4653E"/>
    <w:rsid w:val="00A536EC"/>
    <w:rsid w:val="00A65566"/>
    <w:rsid w:val="00A70A3C"/>
    <w:rsid w:val="00A9455F"/>
    <w:rsid w:val="00A975F8"/>
    <w:rsid w:val="00AA4431"/>
    <w:rsid w:val="00AC0DA2"/>
    <w:rsid w:val="00AE1A0A"/>
    <w:rsid w:val="00AE2161"/>
    <w:rsid w:val="00AE2758"/>
    <w:rsid w:val="00AE6100"/>
    <w:rsid w:val="00AE69A4"/>
    <w:rsid w:val="00B0767F"/>
    <w:rsid w:val="00B14E57"/>
    <w:rsid w:val="00B55A64"/>
    <w:rsid w:val="00B64084"/>
    <w:rsid w:val="00BA719A"/>
    <w:rsid w:val="00BB4964"/>
    <w:rsid w:val="00BC7BD7"/>
    <w:rsid w:val="00BE2F24"/>
    <w:rsid w:val="00C03D5C"/>
    <w:rsid w:val="00C06481"/>
    <w:rsid w:val="00C06E93"/>
    <w:rsid w:val="00C2122C"/>
    <w:rsid w:val="00C25E1E"/>
    <w:rsid w:val="00C4239E"/>
    <w:rsid w:val="00C4465B"/>
    <w:rsid w:val="00C50B63"/>
    <w:rsid w:val="00C554D7"/>
    <w:rsid w:val="00C64DBA"/>
    <w:rsid w:val="00C7557D"/>
    <w:rsid w:val="00C75DEF"/>
    <w:rsid w:val="00C76A41"/>
    <w:rsid w:val="00C96410"/>
    <w:rsid w:val="00CB7164"/>
    <w:rsid w:val="00CB7DC0"/>
    <w:rsid w:val="00D032AF"/>
    <w:rsid w:val="00D059B5"/>
    <w:rsid w:val="00D2143D"/>
    <w:rsid w:val="00D22F8C"/>
    <w:rsid w:val="00D25370"/>
    <w:rsid w:val="00D67D66"/>
    <w:rsid w:val="00D7023E"/>
    <w:rsid w:val="00DA64E0"/>
    <w:rsid w:val="00DA7318"/>
    <w:rsid w:val="00DB3C29"/>
    <w:rsid w:val="00DB4422"/>
    <w:rsid w:val="00DB7854"/>
    <w:rsid w:val="00DD211C"/>
    <w:rsid w:val="00DF0851"/>
    <w:rsid w:val="00DF545B"/>
    <w:rsid w:val="00E02DFF"/>
    <w:rsid w:val="00E037ED"/>
    <w:rsid w:val="00E251CF"/>
    <w:rsid w:val="00E37969"/>
    <w:rsid w:val="00E547D9"/>
    <w:rsid w:val="00E90E3E"/>
    <w:rsid w:val="00E94076"/>
    <w:rsid w:val="00EA451E"/>
    <w:rsid w:val="00EB057D"/>
    <w:rsid w:val="00EC0092"/>
    <w:rsid w:val="00ED0AC9"/>
    <w:rsid w:val="00ED4A80"/>
    <w:rsid w:val="00EF101E"/>
    <w:rsid w:val="00EF13A4"/>
    <w:rsid w:val="00F052D9"/>
    <w:rsid w:val="00F06B0E"/>
    <w:rsid w:val="00F132E1"/>
    <w:rsid w:val="00F20724"/>
    <w:rsid w:val="00F31B6A"/>
    <w:rsid w:val="00F375DC"/>
    <w:rsid w:val="00F40413"/>
    <w:rsid w:val="00F4355F"/>
    <w:rsid w:val="00F45DFE"/>
    <w:rsid w:val="00F622C8"/>
    <w:rsid w:val="00F96156"/>
    <w:rsid w:val="00FA4788"/>
    <w:rsid w:val="00FB468D"/>
    <w:rsid w:val="00FB6947"/>
    <w:rsid w:val="00FC49A0"/>
    <w:rsid w:val="00FD10F5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12DFF"/>
  <w15:docId w15:val="{2ED3BC89-02A6-4AF5-8BBF-11161BE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9641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C10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C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Gerlach, Sheila</dc:creator>
  <cp:lastModifiedBy>Gerlach, Sheila</cp:lastModifiedBy>
  <cp:revision>2</cp:revision>
  <dcterms:created xsi:type="dcterms:W3CDTF">2025-04-17T22:56:00Z</dcterms:created>
  <dcterms:modified xsi:type="dcterms:W3CDTF">2025-04-17T22:56:00Z</dcterms:modified>
</cp:coreProperties>
</file>